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F0995" w14:textId="3DB3F432" w:rsidR="00C5076F" w:rsidRPr="00CD56FD" w:rsidRDefault="00CD56FD" w:rsidP="00CD56FD">
      <w:pPr>
        <w:pStyle w:val="Titolo11"/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</w:p>
    <w:p w14:paraId="56645E34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56C84654" w14:textId="45CE8FDD" w:rsidR="00C5076F" w:rsidRDefault="00C5076F" w:rsidP="001D4CF8">
      <w:pPr>
        <w:widowControl/>
        <w:autoSpaceDE/>
        <w:autoSpaceDN w:val="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2071EBF3" w14:textId="77777777" w:rsidR="004D2673" w:rsidRPr="001D4CF8" w:rsidRDefault="004D2673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42D648A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Nazionale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1C76DF1F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volti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51A37FB" w14:textId="79A570CF" w:rsidR="008E27E8" w:rsidRPr="001D4CF8" w:rsidRDefault="008E27E8" w:rsidP="008E27E8">
      <w:pPr>
        <w:spacing w:before="2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di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selezione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tramite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procedura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comparativa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titoli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rivolto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personale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interno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per 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il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conferimento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incarico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aggiuntivo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 a n. 2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Assistenti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amministrativi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 per la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realizzazione</w:t>
      </w:r>
      <w:proofErr w:type="spellEnd"/>
      <w:r w:rsidR="00275AE5" w:rsidRPr="00275A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75AE5" w:rsidRPr="00275AE5">
        <w:rPr>
          <w:rFonts w:ascii="Times New Roman" w:hAnsi="Times New Roman" w:cs="Times New Roman"/>
          <w:b/>
          <w:sz w:val="20"/>
          <w:szCs w:val="20"/>
        </w:rPr>
        <w:t>dei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di 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seguito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indicati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E2697C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F5879A" w14:textId="5BAB168F" w:rsidR="008E27E8" w:rsidRPr="001D4CF8" w:rsidRDefault="008E27E8" w:rsidP="00754E25">
      <w:pPr>
        <w:pStyle w:val="Paragrafoelenco"/>
        <w:ind w:left="34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>. MODULO 1.</w:t>
      </w:r>
    </w:p>
    <w:p w14:paraId="6F5FD258" w14:textId="4D8D4CC2" w:rsidR="008E27E8" w:rsidRPr="001D4CF8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10.1.1A-FSEPON-PU-2021-262</w:t>
      </w:r>
    </w:p>
    <w:p w14:paraId="4A156B09" w14:textId="40C67C07" w:rsidR="008E27E8" w:rsidRPr="001D4CF8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ab/>
        <w:t>CUP: C93D21001880007</w:t>
      </w:r>
    </w:p>
    <w:p w14:paraId="5B2B4760" w14:textId="79C55379" w:rsidR="008E27E8" w:rsidRPr="003255C3" w:rsidRDefault="008B36AA" w:rsidP="008B36A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8E27E8" w:rsidRPr="003255C3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="008E27E8" w:rsidRPr="003255C3">
        <w:rPr>
          <w:rFonts w:ascii="Times New Roman" w:hAnsi="Times New Roman" w:cs="Times New Roman"/>
          <w:sz w:val="20"/>
          <w:szCs w:val="20"/>
        </w:rPr>
        <w:t>. MODULO 2 .</w:t>
      </w:r>
    </w:p>
    <w:p w14:paraId="7A9029F6" w14:textId="2C3CD0BC" w:rsidR="003255C3" w:rsidRDefault="008E27E8" w:rsidP="008E27E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10.2.2A-FSEPON-PU-2021-286 </w:t>
      </w:r>
    </w:p>
    <w:p w14:paraId="265E1F65" w14:textId="761E1172" w:rsidR="008E27E8" w:rsidRPr="001D4CF8" w:rsidRDefault="008E27E8" w:rsidP="008B36AA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>CUP: C93D210018600</w:t>
      </w:r>
      <w:r w:rsidR="003255C3">
        <w:rPr>
          <w:rFonts w:ascii="Times New Roman" w:hAnsi="Times New Roman" w:cs="Times New Roman"/>
          <w:b/>
          <w:sz w:val="20"/>
          <w:szCs w:val="20"/>
        </w:rPr>
        <w:t>0</w:t>
      </w:r>
      <w:r w:rsidRPr="001D4CF8">
        <w:rPr>
          <w:rFonts w:ascii="Times New Roman" w:hAnsi="Times New Roman" w:cs="Times New Roman"/>
          <w:b/>
          <w:sz w:val="20"/>
          <w:szCs w:val="20"/>
        </w:rPr>
        <w:t xml:space="preserve">7 </w:t>
      </w:r>
    </w:p>
    <w:p w14:paraId="5C3EEB51" w14:textId="77777777" w:rsidR="00C5076F" w:rsidRPr="001D4CF8" w:rsidRDefault="00C5076F" w:rsidP="00C5076F">
      <w:pPr>
        <w:pStyle w:val="Corpotesto"/>
        <w:ind w:left="397" w:right="510"/>
        <w:jc w:val="both"/>
        <w:rPr>
          <w:rFonts w:ascii="Times New Roman" w:eastAsia="Times New Roman" w:hAnsi="Times New Roman"/>
          <w:b/>
          <w:color w:val="000000"/>
          <w:lang w:val="it-IT" w:eastAsia="ar-SA"/>
        </w:rPr>
      </w:pPr>
    </w:p>
    <w:p w14:paraId="755CADD8" w14:textId="61E1FC81" w:rsidR="00C5076F" w:rsidRPr="001D4CF8" w:rsidRDefault="008E27E8" w:rsidP="00C5076F">
      <w:pPr>
        <w:spacing w:before="8"/>
        <w:ind w:left="397" w:right="510"/>
        <w:jc w:val="center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b/>
          <w:caps/>
          <w:sz w:val="20"/>
          <w:szCs w:val="20"/>
          <w:lang w:val="it-IT"/>
        </w:rPr>
        <w:t>ISTANZA DI PARTECIPAZIONE</w:t>
      </w:r>
    </w:p>
    <w:p w14:paraId="7F862A4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14:paraId="59100A4E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Il/La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sottoscritto/a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lang w:val="it-IT"/>
        </w:rPr>
        <w:t>_____</w:t>
      </w:r>
      <w:r w:rsidRPr="001D4CF8">
        <w:rPr>
          <w:rFonts w:ascii="Times New Roman" w:hAnsi="Times New Roman"/>
          <w:lang w:val="it-IT"/>
        </w:rPr>
        <w:t>nato/a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u w:val="single"/>
          <w:lang w:val="it-IT"/>
        </w:rPr>
        <w:t xml:space="preserve">                 </w:t>
      </w:r>
      <w:r w:rsidRPr="00A81C24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</w:t>
      </w:r>
      <w:r w:rsidRPr="00A81C24">
        <w:rPr>
          <w:rFonts w:ascii="Times New Roman" w:hAnsi="Times New Roman"/>
          <w:lang w:val="it-IT"/>
        </w:rPr>
        <w:t xml:space="preserve">_______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</w:p>
    <w:p w14:paraId="57683491" w14:textId="1DD2859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codice fiscale |__|__|__|__|__|__|__|__|__|__|__|__|__|__|</w:t>
      </w:r>
    </w:p>
    <w:p w14:paraId="53B57D89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 xml:space="preserve"> </w:t>
      </w:r>
    </w:p>
    <w:p w14:paraId="749DC8F5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_</w:t>
      </w:r>
      <w:r w:rsidRPr="00A81C24">
        <w:rPr>
          <w:rFonts w:ascii="Times New Roman" w:hAnsi="Times New Roman"/>
          <w:lang w:val="it-IT"/>
        </w:rPr>
        <w:t>_______</w:t>
      </w:r>
      <w:r w:rsidRPr="001D4CF8">
        <w:rPr>
          <w:rFonts w:ascii="Times New Roman" w:hAnsi="Times New Roman"/>
          <w:lang w:val="it-IT"/>
        </w:rPr>
        <w:t>e-mail</w:t>
      </w:r>
      <w:r w:rsidRPr="001D4CF8">
        <w:rPr>
          <w:rFonts w:ascii="Times New Roman" w:hAnsi="Times New Roman"/>
          <w:b/>
          <w:bCs/>
          <w:lang w:val="it-IT"/>
        </w:rPr>
        <w:t>____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</w:p>
    <w:p w14:paraId="64335730" w14:textId="796D1688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in servizio presso la Scuola Secondaria di 1° Grado “G. Carducci” di Bari</w:t>
      </w:r>
    </w:p>
    <w:p w14:paraId="20A4B3C4" w14:textId="77709BE0" w:rsidR="00C5076F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14:paraId="3618E479" w14:textId="77777777" w:rsidR="00F45E8E" w:rsidRPr="001D4CF8" w:rsidRDefault="00F45E8E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</w:rPr>
      </w:pPr>
    </w:p>
    <w:p w14:paraId="69912C2F" w14:textId="375A494E" w:rsidR="00C5076F" w:rsidRPr="00F45E8E" w:rsidRDefault="00F45E8E" w:rsidP="00275AE5">
      <w:pPr>
        <w:widowControl/>
        <w:suppressAutoHyphens w:val="0"/>
        <w:autoSpaceDE/>
        <w:jc w:val="both"/>
        <w:rPr>
          <w:rFonts w:ascii="Times New Roman" w:hAnsi="Times New Roman"/>
          <w:b/>
          <w:lang w:val="it-IT"/>
        </w:rPr>
      </w:pPr>
      <w:r w:rsidRPr="00F45E8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di essere ammesso/a alla selezione, mediante procedura comparativa di titoli</w:t>
      </w:r>
      <w:r w:rsidRPr="00F45E8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="003255C3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per l’</w:t>
      </w:r>
      <w:r w:rsidRPr="00F45E8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incarico di</w:t>
      </w:r>
      <w:r w:rsidR="00275AE5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641"/>
        <w:gridCol w:w="8539"/>
      </w:tblGrid>
      <w:tr w:rsidR="00F45E8E" w:rsidRPr="00F45E8E" w14:paraId="25941240" w14:textId="77777777" w:rsidTr="0091643A">
        <w:trPr>
          <w:trHeight w:hRule="exact" w:val="397"/>
        </w:trPr>
        <w:tc>
          <w:tcPr>
            <w:tcW w:w="641" w:type="dxa"/>
            <w:vAlign w:val="center"/>
          </w:tcPr>
          <w:p w14:paraId="7F6620F4" w14:textId="77777777" w:rsidR="00F45E8E" w:rsidRPr="00F45E8E" w:rsidRDefault="00F45E8E" w:rsidP="00F45E8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F45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instrText xml:space="preserve"> FORMCHECKBOX </w:instrText>
            </w:r>
            <w:r w:rsidRPr="00F45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r>
            <w:r w:rsidRPr="00F45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fldChar w:fldCharType="end"/>
            </w:r>
          </w:p>
        </w:tc>
        <w:tc>
          <w:tcPr>
            <w:tcW w:w="8539" w:type="dxa"/>
            <w:vAlign w:val="center"/>
          </w:tcPr>
          <w:p w14:paraId="0C0B38F0" w14:textId="77777777" w:rsidR="00F45E8E" w:rsidRPr="00F45E8E" w:rsidRDefault="00F45E8E" w:rsidP="00F45E8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it-IT" w:eastAsia="it-IT"/>
              </w:rPr>
            </w:pPr>
            <w:r w:rsidRPr="00F45E8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Assistente Amministrativo</w:t>
            </w:r>
          </w:p>
        </w:tc>
      </w:tr>
      <w:tr w:rsidR="00F45E8E" w:rsidRPr="00F45E8E" w14:paraId="749F8AF9" w14:textId="77777777" w:rsidTr="0091643A">
        <w:trPr>
          <w:trHeight w:hRule="exact" w:val="397"/>
        </w:trPr>
        <w:tc>
          <w:tcPr>
            <w:tcW w:w="641" w:type="dxa"/>
            <w:vAlign w:val="center"/>
          </w:tcPr>
          <w:p w14:paraId="3C8CEA88" w14:textId="1DBB0117" w:rsidR="00F45E8E" w:rsidRPr="00F45E8E" w:rsidRDefault="00F45E8E" w:rsidP="00F45E8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539" w:type="dxa"/>
            <w:vAlign w:val="center"/>
          </w:tcPr>
          <w:p w14:paraId="25F9A0EE" w14:textId="77777777" w:rsidR="00F45E8E" w:rsidRPr="00F45E8E" w:rsidRDefault="00F45E8E" w:rsidP="00F45E8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it-IT" w:eastAsia="it-IT"/>
              </w:rPr>
            </w:pPr>
          </w:p>
        </w:tc>
      </w:tr>
    </w:tbl>
    <w:p w14:paraId="79485C9F" w14:textId="135D29FE" w:rsidR="008E27E8" w:rsidRPr="001D4CF8" w:rsidRDefault="00C5076F" w:rsidP="00F45E8E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0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>per i</w:t>
      </w:r>
      <w:r w:rsidR="00175C96">
        <w:rPr>
          <w:rFonts w:ascii="Times New Roman" w:hAnsi="Times New Roman"/>
          <w:b/>
          <w:bCs/>
          <w:color w:val="000000"/>
          <w:lang w:val="it-IT"/>
        </w:rPr>
        <w:t xml:space="preserve"> seguenti</w:t>
      </w: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="006B735C">
        <w:rPr>
          <w:rFonts w:ascii="Times New Roman" w:hAnsi="Times New Roman"/>
          <w:b/>
          <w:bCs/>
          <w:color w:val="000000"/>
          <w:lang w:val="it-IT"/>
        </w:rPr>
        <w:t>progetti</w:t>
      </w:r>
      <w:r w:rsidR="008E27E8" w:rsidRPr="001D4CF8">
        <w:rPr>
          <w:rFonts w:ascii="Times New Roman" w:hAnsi="Times New Roman"/>
          <w:b/>
          <w:bCs/>
          <w:color w:val="000000"/>
          <w:lang w:val="it-IT"/>
        </w:rPr>
        <w:t xml:space="preserve">: </w:t>
      </w:r>
    </w:p>
    <w:p w14:paraId="7D22A29B" w14:textId="681647FB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75"/>
        <w:gridCol w:w="7"/>
        <w:gridCol w:w="8138"/>
      </w:tblGrid>
      <w:tr w:rsidR="008E27E8" w:rsidRPr="004D2673" w14:paraId="58EE087A" w14:textId="77777777" w:rsidTr="00F554A6">
        <w:tc>
          <w:tcPr>
            <w:tcW w:w="9520" w:type="dxa"/>
            <w:gridSpan w:val="3"/>
          </w:tcPr>
          <w:p w14:paraId="1C573737" w14:textId="18BA16A1" w:rsidR="008E27E8" w:rsidRPr="006B735C" w:rsidRDefault="008E27E8" w:rsidP="006B735C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</w:pPr>
            <w:r w:rsidRPr="006B735C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>Progetto QUANTO E' PROFONDO IL MARE. MODULO 1. Codice identificativo progetto:10.1.1A-FSEPON-PU-2021-262.</w:t>
            </w:r>
            <w:r w:rsidR="006B735C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6B735C"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  <w:t>CUP: C93D21001880007</w:t>
            </w:r>
          </w:p>
        </w:tc>
      </w:tr>
      <w:tr w:rsidR="00F554A6" w:rsidRPr="004D2673" w14:paraId="257A6DB9" w14:textId="77777777" w:rsidTr="00F554A6">
        <w:tc>
          <w:tcPr>
            <w:tcW w:w="1382" w:type="dxa"/>
            <w:gridSpan w:val="2"/>
            <w:vMerge w:val="restart"/>
          </w:tcPr>
          <w:p w14:paraId="3EC825CF" w14:textId="77777777" w:rsidR="00F554A6" w:rsidRPr="004D2673" w:rsidRDefault="00F554A6" w:rsidP="007B4B24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138" w:type="dxa"/>
          </w:tcPr>
          <w:p w14:paraId="1F5F48D9" w14:textId="0A98E24E" w:rsidR="00F554A6" w:rsidRPr="004D2673" w:rsidRDefault="00F554A6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SPAZI DELLA SOCIALITA’: FOTOGRAFIA URBANA E STORIE DI STRADA (30 ore)</w:t>
            </w:r>
          </w:p>
        </w:tc>
      </w:tr>
      <w:tr w:rsidR="00F554A6" w:rsidRPr="004D2673" w14:paraId="1047E971" w14:textId="77777777" w:rsidTr="00F554A6">
        <w:tc>
          <w:tcPr>
            <w:tcW w:w="1382" w:type="dxa"/>
            <w:gridSpan w:val="2"/>
            <w:vMerge/>
          </w:tcPr>
          <w:p w14:paraId="64D01138" w14:textId="77777777" w:rsidR="00F554A6" w:rsidRPr="004D2673" w:rsidRDefault="00F554A6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138" w:type="dxa"/>
          </w:tcPr>
          <w:p w14:paraId="1D318855" w14:textId="262E6F47" w:rsidR="00F554A6" w:rsidRPr="004D2673" w:rsidRDefault="00F554A6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SALTIMBANCHI (30 ore)</w:t>
            </w:r>
          </w:p>
        </w:tc>
      </w:tr>
      <w:tr w:rsidR="00F554A6" w:rsidRPr="004D2673" w14:paraId="4F93FB9C" w14:textId="77777777" w:rsidTr="00F554A6">
        <w:tc>
          <w:tcPr>
            <w:tcW w:w="1382" w:type="dxa"/>
            <w:gridSpan w:val="2"/>
            <w:vMerge/>
          </w:tcPr>
          <w:p w14:paraId="31D34F3F" w14:textId="77777777" w:rsidR="00F554A6" w:rsidRPr="004D2673" w:rsidRDefault="00F554A6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138" w:type="dxa"/>
          </w:tcPr>
          <w:p w14:paraId="1293EA66" w14:textId="5E6FBF52" w:rsidR="00F554A6" w:rsidRPr="004D2673" w:rsidRDefault="00F554A6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QUANTO E’PROFONDO IL MARE (30 ore)</w:t>
            </w:r>
          </w:p>
        </w:tc>
      </w:tr>
      <w:tr w:rsidR="008E27E8" w:rsidRPr="004D2673" w14:paraId="6298F724" w14:textId="77777777" w:rsidTr="007B4B24">
        <w:tc>
          <w:tcPr>
            <w:tcW w:w="9520" w:type="dxa"/>
            <w:gridSpan w:val="3"/>
          </w:tcPr>
          <w:p w14:paraId="64F9EA28" w14:textId="293194E2" w:rsidR="008E27E8" w:rsidRPr="006B735C" w:rsidRDefault="008E27E8" w:rsidP="006B735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</w:pPr>
            <w:bookmarkStart w:id="0" w:name="_Hlk529810522"/>
            <w:r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Progetto QUANTO E' PROFONDO IL MARE. MODULO 2.</w:t>
            </w:r>
            <w:r w:rsidR="00A81C24"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 xml:space="preserve"> </w:t>
            </w:r>
            <w:r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Codice identificativo progetto: 10.2.2A</w:t>
            </w:r>
            <w:r w:rsidR="00A81C24"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 xml:space="preserve"> </w:t>
            </w:r>
            <w:r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FSEPON-PU-2021-286</w:t>
            </w:r>
            <w:r w:rsid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 xml:space="preserve"> </w:t>
            </w:r>
            <w:r w:rsidRPr="006B7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ar-SA"/>
              </w:rPr>
              <w:t>CUP: C93D2100186007</w:t>
            </w:r>
          </w:p>
        </w:tc>
      </w:tr>
      <w:tr w:rsidR="007B4B24" w:rsidRPr="004D2673" w14:paraId="10890552" w14:textId="77777777" w:rsidTr="007B4B24">
        <w:tc>
          <w:tcPr>
            <w:tcW w:w="1375" w:type="dxa"/>
            <w:vMerge w:val="restart"/>
          </w:tcPr>
          <w:p w14:paraId="214E0E86" w14:textId="77777777" w:rsidR="007B4B24" w:rsidRPr="007B4B24" w:rsidRDefault="007B4B24" w:rsidP="007B4B24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4A8FFA7A" w14:textId="438EAA5A" w:rsidR="007B4B24" w:rsidRPr="004D2673" w:rsidRDefault="007B4B24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AL GRAN CONCERTO! (30 ore)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ab/>
            </w:r>
          </w:p>
        </w:tc>
      </w:tr>
      <w:tr w:rsidR="007B4B24" w:rsidRPr="004D2673" w14:paraId="44A8C6FC" w14:textId="77777777" w:rsidTr="007B4B24">
        <w:tc>
          <w:tcPr>
            <w:tcW w:w="1375" w:type="dxa"/>
            <w:vMerge/>
          </w:tcPr>
          <w:p w14:paraId="739DDCF3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0A323F08" w14:textId="04CE20A2" w:rsidR="007B4B24" w:rsidRPr="004D2673" w:rsidRDefault="007B4B24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CODING &amp; ROBOTICA (30 ore)</w:t>
            </w:r>
          </w:p>
        </w:tc>
      </w:tr>
      <w:tr w:rsidR="007B4B24" w:rsidRPr="004D2673" w14:paraId="3509B407" w14:textId="77777777" w:rsidTr="007B4B24">
        <w:tc>
          <w:tcPr>
            <w:tcW w:w="1375" w:type="dxa"/>
            <w:vMerge/>
          </w:tcPr>
          <w:p w14:paraId="19E68A6A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3C58C852" w14:textId="51A9B2BB" w:rsidR="007B4B24" w:rsidRPr="004D2673" w:rsidRDefault="007B4B24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DI CHE PROBLEMA SEI? (30 ore)</w:t>
            </w:r>
          </w:p>
        </w:tc>
      </w:tr>
      <w:tr w:rsidR="007B4B24" w:rsidRPr="004D2673" w14:paraId="59404DDF" w14:textId="77777777" w:rsidTr="007B4B24">
        <w:tc>
          <w:tcPr>
            <w:tcW w:w="1375" w:type="dxa"/>
            <w:vMerge/>
          </w:tcPr>
          <w:p w14:paraId="504C39E6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1755FFBA" w14:textId="0E4F9BC3" w:rsidR="007B4B24" w:rsidRPr="004D2673" w:rsidRDefault="007B4B24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LET’S TAKE OFF1 (C1) (30 ore)</w:t>
            </w:r>
          </w:p>
        </w:tc>
      </w:tr>
      <w:tr w:rsidR="007B4B24" w:rsidRPr="004D2673" w14:paraId="73574A50" w14:textId="77777777" w:rsidTr="007B4B24">
        <w:tc>
          <w:tcPr>
            <w:tcW w:w="1375" w:type="dxa"/>
            <w:vMerge/>
          </w:tcPr>
          <w:p w14:paraId="12F852E9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5B916186" w14:textId="6E65A14F" w:rsidR="007B4B24" w:rsidRPr="004D2673" w:rsidRDefault="007B4B24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LE FRANCAIS, QUELLE PASSION! (30 ore)</w:t>
            </w:r>
          </w:p>
        </w:tc>
      </w:tr>
      <w:tr w:rsidR="007B4B24" w:rsidRPr="004D2673" w14:paraId="1707A07C" w14:textId="77777777" w:rsidTr="007B4B24">
        <w:tc>
          <w:tcPr>
            <w:tcW w:w="1375" w:type="dxa"/>
            <w:vMerge/>
          </w:tcPr>
          <w:p w14:paraId="76CAC9D5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5CADEA70" w14:textId="763A874C" w:rsidR="007B4B24" w:rsidRPr="004D2673" w:rsidRDefault="007B4B24" w:rsidP="004D2673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QUANTO è PROFONDO IL MARE - MODULO 2- UNA RISORSA DA SCOPRIRE (30 ore)</w:t>
            </w:r>
          </w:p>
        </w:tc>
      </w:tr>
      <w:tr w:rsidR="007B4B24" w:rsidRPr="004D2673" w14:paraId="09D3284E" w14:textId="77777777" w:rsidTr="007B4B24">
        <w:tc>
          <w:tcPr>
            <w:tcW w:w="1375" w:type="dxa"/>
            <w:vMerge/>
          </w:tcPr>
          <w:p w14:paraId="1B061630" w14:textId="77777777" w:rsidR="007B4B24" w:rsidRPr="004D2673" w:rsidRDefault="007B4B24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145" w:type="dxa"/>
            <w:gridSpan w:val="2"/>
          </w:tcPr>
          <w:p w14:paraId="538E0142" w14:textId="5A1EC265" w:rsidR="007B4B24" w:rsidRPr="004D2673" w:rsidRDefault="007B4B24" w:rsidP="001D4CF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WEB GIORNALE: PORTALE DI FORMAZIONE E INFORMAZIONE (30 </w:t>
            </w:r>
            <w:r w:rsidR="003255C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o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re)</w:t>
            </w:r>
          </w:p>
        </w:tc>
      </w:tr>
    </w:tbl>
    <w:p w14:paraId="10BFC6AB" w14:textId="77777777" w:rsidR="004D2673" w:rsidRDefault="004D2673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E50A4F6" w14:textId="77777777" w:rsidR="00741E7B" w:rsidRDefault="00741E7B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3C91572" w14:textId="1A856AE2" w:rsidR="001D4CF8" w:rsidRPr="00131454" w:rsidRDefault="001D4CF8" w:rsidP="00131454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fine,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valendosi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all’art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46 del DPR 28/12/2000 n. 445,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sanzioni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false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attestazioni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mendaci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Leggi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speciali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materia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tematiche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proposte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formativi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sotto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responsabilità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</w:p>
    <w:p w14:paraId="53284104" w14:textId="77777777" w:rsidR="007B4B24" w:rsidRDefault="007B4B24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14:paraId="72D81A0F" w14:textId="77777777" w:rsidR="007B4B24" w:rsidRDefault="007B4B24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14:paraId="14488564" w14:textId="4A5325A5" w:rsidR="001D4CF8" w:rsidRPr="001D4CF8" w:rsidRDefault="001D4CF8" w:rsidP="001D4C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DICHIARA</w:t>
      </w:r>
    </w:p>
    <w:p w14:paraId="3D32120A" w14:textId="77777777" w:rsidR="001D4CF8" w:rsidRPr="001D4CF8" w:rsidRDefault="001D4CF8" w:rsidP="001D4CF8">
      <w:pPr>
        <w:spacing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EAD2C3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b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cittadinanza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italiana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o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uno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degli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Stati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membri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dell’Unione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europea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7FA46777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godere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politici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61223E42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non aver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riportato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condanne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non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destinatario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riguardano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l’applicazione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misure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prevenzione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,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decisioni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amministrativi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iscritti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nel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casellario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giudiziale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79BB57E5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conoscenza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non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sottoposto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procedimenti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2327D7F1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aver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visione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approvarne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senza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ogni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contenuto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4A93F3D2" w14:textId="5AE5C091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requisiti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essenziali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previsti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8FD8CC4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può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non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alcun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incarico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/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contratto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220E0E00" w14:textId="77777777" w:rsidR="001D4CF8" w:rsidRPr="004B3BEE" w:rsidRDefault="001D4CF8" w:rsidP="004B3BEE">
      <w:pPr>
        <w:pStyle w:val="Paragrafoelenco"/>
        <w:widowControl/>
        <w:numPr>
          <w:ilvl w:val="0"/>
          <w:numId w:val="16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possedere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titoli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le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competenze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richieste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>;</w:t>
      </w:r>
    </w:p>
    <w:p w14:paraId="64C64FC9" w14:textId="77777777" w:rsidR="001D4CF8" w:rsidRPr="001D4CF8" w:rsidRDefault="001D4CF8" w:rsidP="00131454">
      <w:pPr>
        <w:pStyle w:val="Paragrafoelenco"/>
        <w:widowControl/>
        <w:suppressAutoHyphens w:val="0"/>
        <w:autoSpaceDE/>
        <w:ind w:left="720" w:firstLine="0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</w:p>
    <w:p w14:paraId="26EFC9C2" w14:textId="77777777" w:rsidR="001D4CF8" w:rsidRPr="001D4CF8" w:rsidRDefault="001D4CF8" w:rsidP="001D4CF8">
      <w:pPr>
        <w:spacing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page11"/>
      <w:bookmarkEnd w:id="1"/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Dichiarazione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insussistenza</w:t>
      </w:r>
      <w:proofErr w:type="spellEnd"/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sz w:val="20"/>
          <w:szCs w:val="20"/>
        </w:rPr>
        <w:t>incompatibilità</w:t>
      </w:r>
      <w:proofErr w:type="spellEnd"/>
    </w:p>
    <w:p w14:paraId="581BD4FE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C6F2FC" w14:textId="77777777" w:rsidR="001D4CF8" w:rsidRPr="004B3BEE" w:rsidRDefault="001D4CF8" w:rsidP="004B3BEE">
      <w:pPr>
        <w:pStyle w:val="Paragrafoelenco"/>
        <w:widowControl/>
        <w:numPr>
          <w:ilvl w:val="0"/>
          <w:numId w:val="17"/>
        </w:numPr>
        <w:tabs>
          <w:tab w:val="left" w:pos="400"/>
        </w:tabs>
        <w:suppressAutoHyphens w:val="0"/>
        <w:autoSpaceDE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trovarsi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nessuna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incompatibilità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Istruzioni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l’attuazione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iniziative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cofinanziate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dai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Fondi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Strutturali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europei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2014/2020, in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particolare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di:</w:t>
      </w:r>
    </w:p>
    <w:p w14:paraId="716477CC" w14:textId="77777777" w:rsidR="001D4CF8" w:rsidRPr="004B3BEE" w:rsidRDefault="001D4CF8" w:rsidP="004B3BEE">
      <w:pPr>
        <w:pStyle w:val="Paragrafoelenco"/>
        <w:widowControl/>
        <w:numPr>
          <w:ilvl w:val="0"/>
          <w:numId w:val="17"/>
        </w:numPr>
        <w:tabs>
          <w:tab w:val="left" w:pos="400"/>
        </w:tabs>
        <w:suppressAutoHyphens w:val="0"/>
        <w:autoSpaceDE/>
        <w:rPr>
          <w:rFonts w:ascii="Times New Roman" w:eastAsia="Arial" w:hAnsi="Times New Roman" w:cs="Times New Roman"/>
          <w:sz w:val="20"/>
          <w:szCs w:val="20"/>
        </w:rPr>
      </w:pPr>
      <w:r w:rsidRPr="004B3BEE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parente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o affine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entro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quarto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legale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rappresentante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dell'Istituto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ha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parte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predisposizione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4B3BEE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4B3BEE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3654CD8A" w14:textId="77777777" w:rsidR="001D4CF8" w:rsidRPr="001D4CF8" w:rsidRDefault="001D4CF8" w:rsidP="004B3BEE">
      <w:pPr>
        <w:spacing w:line="1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5DE77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allega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386CE1A" w14:textId="77777777" w:rsidR="001D4CF8" w:rsidRPr="001D4CF8" w:rsidRDefault="001D4CF8" w:rsidP="001D4CF8">
      <w:pPr>
        <w:spacing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9D82B5" w14:textId="69BA8359" w:rsidR="001D4CF8" w:rsidRPr="006B735C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un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documento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identità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valido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;</w:t>
      </w:r>
    </w:p>
    <w:p w14:paraId="334DCA52" w14:textId="304A0379" w:rsidR="006B735C" w:rsidRPr="001D4CF8" w:rsidRDefault="006B735C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codice</w:t>
      </w:r>
      <w:proofErr w:type="spellEnd"/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/>
          <w:sz w:val="20"/>
          <w:szCs w:val="20"/>
        </w:rPr>
        <w:t>fiscale</w:t>
      </w:r>
      <w:proofErr w:type="spellEnd"/>
    </w:p>
    <w:p w14:paraId="06AC0345" w14:textId="77777777" w:rsidR="001D4CF8" w:rsidRPr="001D4CF8" w:rsidRDefault="001D4CF8" w:rsidP="001D4CF8">
      <w:pPr>
        <w:spacing w:line="73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2917758C" w14:textId="15F04456" w:rsidR="001D4CF8" w:rsidRPr="00131454" w:rsidRDefault="001D4CF8" w:rsidP="00131454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</w:t>
      </w:r>
      <w:r w:rsidRPr="00275A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in </w:t>
      </w:r>
      <w:proofErr w:type="spellStart"/>
      <w:r w:rsidRPr="00275AE5">
        <w:rPr>
          <w:rFonts w:ascii="Times New Roman" w:eastAsia="Arial" w:hAnsi="Times New Roman" w:cs="Times New Roman"/>
          <w:b/>
          <w:i/>
          <w:sz w:val="20"/>
          <w:szCs w:val="20"/>
        </w:rPr>
        <w:t>formato</w:t>
      </w:r>
      <w:proofErr w:type="spellEnd"/>
      <w:r w:rsidRPr="00275A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5AE5">
        <w:rPr>
          <w:rFonts w:ascii="Times New Roman" w:eastAsia="Arial" w:hAnsi="Times New Roman" w:cs="Times New Roman"/>
          <w:b/>
          <w:i/>
          <w:sz w:val="20"/>
          <w:szCs w:val="20"/>
        </w:rPr>
        <w:t>europeo</w:t>
      </w:r>
      <w:proofErr w:type="spellEnd"/>
    </w:p>
    <w:p w14:paraId="1006134F" w14:textId="7C528C52" w:rsidR="001D4CF8" w:rsidRPr="001D4CF8" w:rsidRDefault="001D4CF8" w:rsidP="001D4CF8">
      <w:pPr>
        <w:widowControl/>
        <w:tabs>
          <w:tab w:val="left" w:pos="287"/>
        </w:tabs>
        <w:suppressAutoHyphens w:val="0"/>
        <w:autoSpaceDE/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56DAEAC9" w14:textId="77777777" w:rsidR="001D4CF8" w:rsidRPr="001D4CF8" w:rsidRDefault="001D4CF8" w:rsidP="001D4CF8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76DF4CB" w14:textId="77777777" w:rsidR="001D4CF8" w:rsidRPr="001D4CF8" w:rsidRDefault="001D4CF8" w:rsidP="001D4CF8">
      <w:pPr>
        <w:spacing w:line="56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4054C612" w14:textId="6413231D" w:rsidR="001D4CF8" w:rsidRPr="001D4CF8" w:rsidRDefault="001D4CF8" w:rsidP="00754E25">
      <w:pPr>
        <w:widowControl/>
        <w:numPr>
          <w:ilvl w:val="0"/>
          <w:numId w:val="15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saper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usare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piattaforma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on line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Gestione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Programmazione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Unitaria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- GPU”</w:t>
      </w:r>
      <w:r w:rsidR="00754E25">
        <w:rPr>
          <w:rFonts w:ascii="Times New Roman" w:eastAsia="Arial" w:hAnsi="Times New Roman" w:cs="Times New Roman"/>
          <w:sz w:val="20"/>
          <w:szCs w:val="20"/>
        </w:rPr>
        <w:t xml:space="preserve"> (solo per </w:t>
      </w:r>
      <w:proofErr w:type="spellStart"/>
      <w:r w:rsidR="00754E25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="00754E25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754E25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="00754E25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754E25">
        <w:rPr>
          <w:rFonts w:ascii="Times New Roman" w:eastAsia="Arial" w:hAnsi="Times New Roman" w:cs="Times New Roman"/>
          <w:sz w:val="20"/>
          <w:szCs w:val="20"/>
        </w:rPr>
        <w:t>amministrativo</w:t>
      </w:r>
      <w:proofErr w:type="spellEnd"/>
      <w:r w:rsidR="00754E25">
        <w:rPr>
          <w:rFonts w:ascii="Times New Roman" w:eastAsia="Arial" w:hAnsi="Times New Roman" w:cs="Times New Roman"/>
          <w:sz w:val="20"/>
          <w:szCs w:val="20"/>
        </w:rPr>
        <w:t>)</w:t>
      </w:r>
    </w:p>
    <w:p w14:paraId="0F3F6E78" w14:textId="77777777" w:rsidR="001D4CF8" w:rsidRPr="001D4CF8" w:rsidRDefault="001D4CF8" w:rsidP="00754E25">
      <w:pPr>
        <w:widowControl/>
        <w:numPr>
          <w:ilvl w:val="0"/>
          <w:numId w:val="15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accettare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seguenti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0F7DA17A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partecipare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esplicito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invito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Dirigente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riunioni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organizzazione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e/o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utili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ottimizzare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svolgimento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583E2D1A" w14:textId="0BF9CC54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impegno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assumere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l'incarico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secondo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calendario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41E7B39" w14:textId="77777777" w:rsidR="001D4CF8" w:rsidRPr="001D4CF8" w:rsidRDefault="001D4CF8" w:rsidP="001D4CF8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069EEA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Elegge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comunicazioni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relative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AF67329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14:paraId="4BACBFBD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residenza</w:t>
      </w:r>
      <w:proofErr w:type="spellEnd"/>
    </w:p>
    <w:p w14:paraId="3D449951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36D69" wp14:editId="0B39494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8E26B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D3DFA" wp14:editId="09FF6C1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889D2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2D17A" wp14:editId="668AF95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88CD8C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8CEF32" wp14:editId="45C15AE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195FA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BBA823C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 ________________________________________________________</w:t>
      </w:r>
    </w:p>
    <w:p w14:paraId="0D22E80E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8648C" wp14:editId="13C61D8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22F77B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7DFF8" wp14:editId="560806B5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F07CB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630E3" wp14:editId="5BBE33D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F2DFC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825A9" wp14:editId="41299AB6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BB3A0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F2D13AA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582B89" w14:textId="77777777" w:rsidR="001D4CF8" w:rsidRPr="001D4CF8" w:rsidRDefault="001D4CF8" w:rsidP="001D4CF8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Il/la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/a con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  <w:lang w:eastAsia="en-US"/>
        </w:rPr>
        <w:t>ai</w:t>
      </w:r>
      <w:proofErr w:type="spellEnd"/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  <w:lang w:eastAsia="en-US"/>
        </w:rPr>
        <w:t>sensi</w:t>
      </w:r>
      <w:proofErr w:type="spellEnd"/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 del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Codice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della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Privacy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D.Lgs</w:t>
      </w:r>
      <w:proofErr w:type="spellEnd"/>
      <w:r w:rsidRPr="001D4CF8">
        <w:rPr>
          <w:rFonts w:ascii="Times New Roman" w:eastAsiaTheme="minorHAnsi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196/2003,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come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modificato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dalla</w:t>
      </w:r>
      <w:proofErr w:type="spellEnd"/>
      <w:r w:rsidRPr="001D4CF8">
        <w:rPr>
          <w:rFonts w:ascii="Times New Roman" w:eastAsiaTheme="minorHAnsi" w:hAnsi="Times New Roman" w:cs="Times New Roman"/>
          <w:spacing w:val="-14"/>
          <w:sz w:val="20"/>
          <w:szCs w:val="20"/>
          <w:lang w:eastAsia="en-US"/>
        </w:rPr>
        <w:t xml:space="preserve"> </w:t>
      </w:r>
      <w:hyperlink r:id="rId9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27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dicembre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160,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3"/>
          <w:sz w:val="20"/>
          <w:szCs w:val="20"/>
          <w:lang w:eastAsia="en-US"/>
        </w:rPr>
        <w:t xml:space="preserve"> </w:t>
      </w:r>
      <w:hyperlink r:id="rId10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D.L.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14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giugno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53,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D.M.</w:t>
      </w:r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15</w:t>
      </w:r>
      <w:r w:rsidRPr="001D4CF8">
        <w:rPr>
          <w:rFonts w:ascii="Times New Roman" w:eastAsiaTheme="minorHAnsi" w:hAnsi="Times New Roman" w:cs="Times New Roman"/>
          <w:spacing w:val="24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marzo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2019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e </w:t>
      </w:r>
      <w:r w:rsidRPr="001D4CF8">
        <w:rPr>
          <w:rFonts w:ascii="Times New Roman" w:eastAsiaTheme="minorHAnsi" w:hAnsi="Times New Roman" w:cs="Times New Roman"/>
          <w:spacing w:val="-53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hyperlink r:id="rId11"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Decreto</w:t>
        </w:r>
        <w:proofErr w:type="spellEnd"/>
        <w:r w:rsidRPr="001D4CF8">
          <w:rPr>
            <w:rFonts w:ascii="Times New Roman" w:eastAsiaTheme="minorHAnsi" w:hAnsi="Times New Roman" w:cs="Times New Roman"/>
            <w:spacing w:val="-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adeguamento</w:t>
        </w:r>
        <w:proofErr w:type="spellEnd"/>
        <w:r w:rsidRPr="001D4CF8">
          <w:rPr>
            <w:rFonts w:ascii="Times New Roman" w:eastAsiaTheme="minorHAnsi" w:hAnsi="Times New Roman" w:cs="Times New Roman"/>
            <w:spacing w:val="-8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al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GDPR</w:t>
        </w:r>
        <w:r w:rsidRPr="001D4CF8">
          <w:rPr>
            <w:rFonts w:ascii="Times New Roman" w:eastAsiaTheme="minorHAnsi" w:hAnsi="Times New Roman" w:cs="Times New Roman"/>
            <w:spacing w:val="-4"/>
            <w:sz w:val="20"/>
            <w:szCs w:val="20"/>
            <w:lang w:eastAsia="en-US"/>
          </w:rPr>
          <w:t xml:space="preserve"> </w:t>
        </w:r>
      </w:hyperlink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Decreto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Legislativo</w:t>
      </w:r>
      <w:proofErr w:type="spellEnd"/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agosto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2018,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n.</w:t>
      </w:r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101),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e</w:t>
      </w:r>
      <w:r w:rsidRPr="001D4CF8">
        <w:rPr>
          <w:rFonts w:ascii="Times New Roman" w:eastAsiaTheme="minorHAnsi" w:hAnsi="Times New Roman" w:cs="Times New Roman"/>
          <w:spacing w:val="-9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ss.mm.ii</w:t>
      </w:r>
      <w:proofErr w:type="spellEnd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., </w:t>
      </w:r>
    </w:p>
    <w:p w14:paraId="048B0B41" w14:textId="77777777" w:rsidR="001D4CF8" w:rsidRPr="001D4CF8" w:rsidRDefault="001D4CF8" w:rsidP="001D4CF8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14:paraId="653B5FFA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Secondaria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“G.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Carducci”al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l’ausilio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mezzi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telematici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prende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sensi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Privacy”,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è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sopra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citato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potrà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esercitare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</w:t>
      </w:r>
      <w:bookmarkStart w:id="2" w:name="page12"/>
      <w:bookmarkEnd w:id="2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qualunque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tutti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D.Lgs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 n. 196/2003.</w:t>
      </w:r>
    </w:p>
    <w:p w14:paraId="31DDEFD5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A469B71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1C60874" w14:textId="77777777" w:rsidR="001D4CF8" w:rsidRPr="001D4CF8" w:rsidRDefault="001D4CF8" w:rsidP="001D4CF8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p w14:paraId="3C3A7D8D" w14:textId="77777777" w:rsidR="000B4726" w:rsidRDefault="000B4726" w:rsidP="000B4726">
      <w:pPr>
        <w:pStyle w:val="Default"/>
        <w:rPr>
          <w:rFonts w:eastAsia="Arial" w:cs="Times New Roman"/>
          <w:sz w:val="20"/>
          <w:szCs w:val="20"/>
        </w:rPr>
      </w:pPr>
      <w:bookmarkStart w:id="3" w:name="_Hlk94553950"/>
    </w:p>
    <w:p w14:paraId="3A46895C" w14:textId="77777777" w:rsidR="000B4726" w:rsidRDefault="000B4726">
      <w:pPr>
        <w:widowControl/>
        <w:suppressAutoHyphens w:val="0"/>
        <w:autoSpaceDE/>
        <w:spacing w:after="160" w:line="259" w:lineRule="auto"/>
        <w:rPr>
          <w:rFonts w:ascii="Times New Roman" w:eastAsia="Arial" w:hAnsi="Times New Roman" w:cs="Times New Roman"/>
          <w:color w:val="000000"/>
          <w:sz w:val="20"/>
          <w:szCs w:val="20"/>
          <w:lang w:val="it-IT" w:bidi="hi-IN"/>
        </w:rPr>
      </w:pPr>
      <w:r>
        <w:rPr>
          <w:rFonts w:eastAsia="Arial" w:cs="Times New Roman"/>
          <w:sz w:val="20"/>
          <w:szCs w:val="20"/>
        </w:rPr>
        <w:br w:type="page"/>
      </w:r>
    </w:p>
    <w:p w14:paraId="62900119" w14:textId="77777777" w:rsidR="00741E7B" w:rsidRDefault="00741E7B">
      <w:pPr>
        <w:widowControl/>
        <w:suppressAutoHyphens w:val="0"/>
        <w:autoSpaceDE/>
        <w:spacing w:after="160" w:line="259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val="it-IT" w:bidi="hi-IN"/>
        </w:rPr>
      </w:pPr>
      <w:r>
        <w:rPr>
          <w:rFonts w:eastAsia="Arial" w:cs="Times New Roman"/>
          <w:b/>
          <w:sz w:val="20"/>
          <w:szCs w:val="20"/>
        </w:rPr>
        <w:br w:type="page"/>
      </w:r>
    </w:p>
    <w:p w14:paraId="3D2AAED7" w14:textId="26D55E51" w:rsidR="001D4CF8" w:rsidRPr="000B4726" w:rsidRDefault="001D4CF8" w:rsidP="000B4726">
      <w:pPr>
        <w:pStyle w:val="Default"/>
        <w:rPr>
          <w:rFonts w:cs="Times New Roman"/>
          <w:sz w:val="20"/>
          <w:szCs w:val="20"/>
        </w:rPr>
      </w:pPr>
      <w:bookmarkStart w:id="4" w:name="_GoBack"/>
      <w:bookmarkEnd w:id="4"/>
      <w:r w:rsidRPr="001D4CF8">
        <w:rPr>
          <w:rFonts w:eastAsia="Arial" w:cs="Times New Roman"/>
          <w:b/>
          <w:sz w:val="20"/>
          <w:szCs w:val="20"/>
        </w:rPr>
        <w:t>ALLEGATO 2</w:t>
      </w:r>
    </w:p>
    <w:p w14:paraId="48FE5EAA" w14:textId="77777777" w:rsid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E0BAA6" w14:textId="483B2CAB" w:rsidR="00F959D6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Nazionale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0F163F32" w14:textId="77777777" w:rsidR="001D18C0" w:rsidRDefault="001D4CF8" w:rsidP="001D18C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volti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8765556" w14:textId="77777777" w:rsidR="001D18C0" w:rsidRDefault="001D18C0" w:rsidP="001D18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429D7B" w14:textId="3E25E9F9" w:rsidR="000B4726" w:rsidRPr="001D4CF8" w:rsidRDefault="001D4CF8" w:rsidP="001D18C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Avviso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selezione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tramite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procedura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comparativa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titoli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rivolto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personale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interno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per 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il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conferimento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di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incarico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aggiuntivo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 a n. 2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Assistenti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amministrativi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 per la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realizzazione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dei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Progetti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di 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seguito</w:t>
      </w:r>
      <w:proofErr w:type="spellEnd"/>
      <w:r w:rsidR="00741E7B" w:rsidRPr="00741E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41E7B" w:rsidRPr="00741E7B">
        <w:rPr>
          <w:rFonts w:ascii="Times New Roman" w:hAnsi="Times New Roman" w:cs="Times New Roman"/>
          <w:b/>
          <w:sz w:val="20"/>
          <w:szCs w:val="20"/>
        </w:rPr>
        <w:t>indicati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B477CE" w14:textId="77777777" w:rsidR="001D4CF8" w:rsidRP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64CC56" w14:textId="01C5F37C" w:rsidR="001D4CF8" w:rsidRPr="001D4CF8" w:rsidRDefault="001D4CF8" w:rsidP="00754E25">
      <w:pPr>
        <w:pStyle w:val="Paragrafoelenco"/>
        <w:ind w:left="34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Pr="001D4CF8">
        <w:rPr>
          <w:rFonts w:ascii="Times New Roman" w:hAnsi="Times New Roman" w:cs="Times New Roman"/>
          <w:sz w:val="20"/>
          <w:szCs w:val="20"/>
        </w:rPr>
        <w:t>. MODULO 1.</w:t>
      </w:r>
    </w:p>
    <w:p w14:paraId="7FFFE969" w14:textId="3331C332" w:rsidR="001D4CF8" w:rsidRPr="001D4CF8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10.1.1A-FSEPON-PU-2021-262</w:t>
      </w:r>
    </w:p>
    <w:p w14:paraId="17AA701C" w14:textId="171A2B42" w:rsidR="001D4CF8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ab/>
        <w:t>CUP: C93D21001880007</w:t>
      </w:r>
    </w:p>
    <w:p w14:paraId="6F102D36" w14:textId="2D6C6A2B" w:rsidR="001D4CF8" w:rsidRPr="00175C96" w:rsidRDefault="00754E25" w:rsidP="00754E2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D4CF8" w:rsidRPr="00175C96">
        <w:rPr>
          <w:rFonts w:ascii="Times New Roman" w:hAnsi="Times New Roman" w:cs="Times New Roman"/>
          <w:i/>
          <w:sz w:val="20"/>
          <w:szCs w:val="20"/>
        </w:rPr>
        <w:t>QUANTO E' PROFONDO IL MARE</w:t>
      </w:r>
      <w:r w:rsidR="001D4CF8" w:rsidRPr="00175C96">
        <w:rPr>
          <w:rFonts w:ascii="Times New Roman" w:hAnsi="Times New Roman" w:cs="Times New Roman"/>
          <w:sz w:val="20"/>
          <w:szCs w:val="20"/>
        </w:rPr>
        <w:t>. MODULO 2 .</w:t>
      </w:r>
    </w:p>
    <w:p w14:paraId="4829C372" w14:textId="61FA5180" w:rsidR="00131454" w:rsidRDefault="001D4CF8" w:rsidP="001D4CF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Codice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identificativo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progetto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>: 10.2.2A-FSEPON-PU-2021-286</w:t>
      </w:r>
    </w:p>
    <w:p w14:paraId="5AA36249" w14:textId="62862160" w:rsidR="001D4CF8" w:rsidRDefault="001D4CF8" w:rsidP="00754E25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CF8">
        <w:rPr>
          <w:rFonts w:ascii="Times New Roman" w:hAnsi="Times New Roman" w:cs="Times New Roman"/>
          <w:b/>
          <w:sz w:val="20"/>
          <w:szCs w:val="20"/>
        </w:rPr>
        <w:t xml:space="preserve">CUP: C93D2100186007 </w:t>
      </w:r>
    </w:p>
    <w:p w14:paraId="6C8F07C0" w14:textId="77777777" w:rsidR="001D4CF8" w:rsidRPr="001D4CF8" w:rsidRDefault="001D4CF8" w:rsidP="001D4CF8">
      <w:pPr>
        <w:spacing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725A5112" w14:textId="5B218F5B" w:rsidR="000B4726" w:rsidRPr="001D18C0" w:rsidRDefault="001D4CF8" w:rsidP="001D18C0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sz w:val="20"/>
          <w:szCs w:val="20"/>
        </w:rPr>
        <w:t xml:space="preserve">TABELLA VALUTAZIONE </w:t>
      </w:r>
      <w:r w:rsidR="00175C96">
        <w:rPr>
          <w:rFonts w:ascii="Times New Roman" w:eastAsia="Arial" w:hAnsi="Times New Roman" w:cs="Times New Roman"/>
          <w:b/>
          <w:sz w:val="20"/>
          <w:szCs w:val="20"/>
        </w:rPr>
        <w:t>PERSONALE ATA</w:t>
      </w:r>
    </w:p>
    <w:p w14:paraId="39F2F308" w14:textId="77777777" w:rsidR="009F70A0" w:rsidRDefault="009F70A0" w:rsidP="00F959D6">
      <w:pPr>
        <w:spacing w:line="360" w:lineRule="auto"/>
        <w:rPr>
          <w:rFonts w:ascii="Times New Roman" w:hAnsi="Times New Roman" w:cs="Times New Roman"/>
        </w:rPr>
      </w:pPr>
    </w:p>
    <w:p w14:paraId="0EAA66F2" w14:textId="6CD81D8F" w:rsidR="001D4CF8" w:rsidRPr="00017C50" w:rsidRDefault="001D4CF8" w:rsidP="00F959D6">
      <w:pPr>
        <w:spacing w:line="360" w:lineRule="auto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Il/La </w:t>
      </w:r>
      <w:proofErr w:type="spellStart"/>
      <w:r w:rsidRPr="00017C50">
        <w:rPr>
          <w:rFonts w:ascii="Times New Roman" w:hAnsi="Times New Roman" w:cs="Times New Roman"/>
        </w:rPr>
        <w:t>sottoscritto</w:t>
      </w:r>
      <w:proofErr w:type="spellEnd"/>
      <w:r w:rsidRPr="00017C50">
        <w:rPr>
          <w:rFonts w:ascii="Times New Roman" w:hAnsi="Times New Roman" w:cs="Times New Roman"/>
        </w:rPr>
        <w:t>/a__________________________________</w:t>
      </w:r>
    </w:p>
    <w:p w14:paraId="12635E8C" w14:textId="6D054C51" w:rsidR="00F554A6" w:rsidRDefault="001D4CF8" w:rsidP="009F70A0">
      <w:pPr>
        <w:spacing w:line="360" w:lineRule="auto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nato</w:t>
      </w:r>
      <w:proofErr w:type="spellEnd"/>
      <w:r w:rsidRPr="00017C50">
        <w:rPr>
          <w:rFonts w:ascii="Times New Roman" w:hAnsi="Times New Roman" w:cs="Times New Roman"/>
        </w:rPr>
        <w:t>/a a _______</w:t>
      </w:r>
      <w:r w:rsidR="00F554A6">
        <w:rPr>
          <w:rFonts w:ascii="Times New Roman" w:hAnsi="Times New Roman" w:cs="Times New Roman"/>
        </w:rPr>
        <w:t>________</w:t>
      </w:r>
      <w:r w:rsidR="00190277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provincia</w:t>
      </w:r>
      <w:proofErr w:type="spellEnd"/>
      <w:r w:rsidRPr="00017C50">
        <w:rPr>
          <w:rFonts w:ascii="Times New Roman" w:hAnsi="Times New Roman" w:cs="Times New Roman"/>
        </w:rPr>
        <w:t xml:space="preserve"> (____)</w:t>
      </w:r>
      <w:r w:rsidR="009F70A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il</w:t>
      </w:r>
      <w:proofErr w:type="spellEnd"/>
      <w:r w:rsidRPr="00017C50">
        <w:rPr>
          <w:rFonts w:ascii="Times New Roman" w:hAnsi="Times New Roman" w:cs="Times New Roman"/>
        </w:rPr>
        <w:t>____________________</w:t>
      </w:r>
      <w:r w:rsidR="009F70A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residente</w:t>
      </w:r>
      <w:proofErr w:type="spellEnd"/>
      <w:r w:rsidRPr="00017C50">
        <w:rPr>
          <w:rFonts w:ascii="Times New Roman" w:hAnsi="Times New Roman" w:cs="Times New Roman"/>
        </w:rPr>
        <w:t xml:space="preserve"> a________________</w:t>
      </w:r>
      <w:r w:rsidR="009F70A0">
        <w:rPr>
          <w:rFonts w:ascii="Times New Roman" w:hAnsi="Times New Roman" w:cs="Times New Roman"/>
        </w:rPr>
        <w:t xml:space="preserve"> </w:t>
      </w:r>
    </w:p>
    <w:p w14:paraId="0913907C" w14:textId="2675DB1B" w:rsidR="00564284" w:rsidRPr="009F70A0" w:rsidRDefault="001D4CF8" w:rsidP="009F70A0">
      <w:pPr>
        <w:spacing w:line="360" w:lineRule="auto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in via_______________________________</w:t>
      </w:r>
      <w:r w:rsidR="009F70A0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,n.________ cap.___________</w:t>
      </w:r>
      <w:r w:rsidR="00131454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/>
        </w:rPr>
        <w:t>C.F.____________________________</w:t>
      </w:r>
    </w:p>
    <w:p w14:paraId="7DF5B378" w14:textId="53020B66" w:rsidR="001D4CF8" w:rsidRPr="00741E7B" w:rsidRDefault="001D4CF8" w:rsidP="00741E7B">
      <w:pPr>
        <w:ind w:right="-62"/>
        <w:rPr>
          <w:rFonts w:ascii="Times New Roman" w:hAnsi="Times New Roman" w:cs="Times New Roman"/>
        </w:rPr>
      </w:pP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ai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sensi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degli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artt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. 46 e 47 del D.P.R. 445/2000,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consapevole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delle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responsabilità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e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delle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sanzioni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penali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 di cui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all’art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. 76 del D.P.R. 445/2000,</w:t>
      </w:r>
      <w:r w:rsidRPr="00741E7B">
        <w:rPr>
          <w:rFonts w:ascii="Times New Roman" w:eastAsia="Times New Roman" w:hAnsi="Times New Roman"/>
          <w:spacing w:val="1"/>
          <w:sz w:val="20"/>
          <w:szCs w:val="20"/>
          <w:lang w:eastAsia="en-US"/>
        </w:rPr>
        <w:t xml:space="preserve"> </w:t>
      </w:r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 xml:space="preserve">e </w:t>
      </w:r>
      <w:proofErr w:type="spellStart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ss.mm.ii</w:t>
      </w:r>
      <w:proofErr w:type="spellEnd"/>
      <w:r w:rsidRPr="00741E7B">
        <w:rPr>
          <w:rFonts w:ascii="Times New Roman" w:eastAsia="Times New Roman" w:hAnsi="Times New Roman"/>
          <w:sz w:val="20"/>
          <w:szCs w:val="20"/>
          <w:lang w:eastAsia="en-US"/>
        </w:rPr>
        <w:t>.,</w:t>
      </w:r>
      <w:r w:rsidRPr="00741E7B">
        <w:rPr>
          <w:rFonts w:ascii="Times New Roman" w:eastAsia="Times New Roman" w:hAnsi="Times New Roman"/>
          <w:spacing w:val="1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previste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per la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falsità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in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atti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, per le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dichiarazioni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mendaci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e per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l’uso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di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atti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falsi</w:t>
      </w:r>
      <w:proofErr w:type="spellEnd"/>
      <w:r w:rsidRPr="00741E7B">
        <w:rPr>
          <w:rFonts w:ascii="Times New Roman" w:eastAsia="Times New Roman" w:hAnsi="Times New Roman"/>
          <w:i/>
          <w:w w:val="95"/>
          <w:sz w:val="20"/>
          <w:szCs w:val="20"/>
          <w:lang w:eastAsia="en-US"/>
        </w:rPr>
        <w:t xml:space="preserve">,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contenenti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dati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non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rispondenti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a </w:t>
      </w:r>
      <w:proofErr w:type="spellStart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verità</w:t>
      </w:r>
      <w:proofErr w:type="spellEnd"/>
      <w:r w:rsidRPr="00741E7B">
        <w:rPr>
          <w:rFonts w:ascii="Times New Roman" w:eastAsia="Times New Roman" w:hAnsi="Times New Roman"/>
          <w:w w:val="95"/>
          <w:sz w:val="20"/>
          <w:szCs w:val="20"/>
          <w:lang w:eastAsia="en-US"/>
        </w:rPr>
        <w:t>,</w:t>
      </w:r>
      <w:r w:rsidRPr="00741E7B">
        <w:rPr>
          <w:rFonts w:ascii="Times New Roman" w:hAnsi="Times New Roman"/>
          <w:sz w:val="20"/>
          <w:szCs w:val="20"/>
        </w:rPr>
        <w:t xml:space="preserve"> sotto la </w:t>
      </w:r>
      <w:proofErr w:type="spellStart"/>
      <w:r w:rsidRPr="00741E7B">
        <w:rPr>
          <w:rFonts w:ascii="Times New Roman" w:hAnsi="Times New Roman"/>
          <w:sz w:val="20"/>
          <w:szCs w:val="20"/>
        </w:rPr>
        <w:t>personale</w:t>
      </w:r>
      <w:proofErr w:type="spellEnd"/>
      <w:r w:rsidRPr="00741E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1E7B">
        <w:rPr>
          <w:rFonts w:ascii="Times New Roman" w:hAnsi="Times New Roman"/>
          <w:sz w:val="20"/>
          <w:szCs w:val="20"/>
        </w:rPr>
        <w:t>responsabilità</w:t>
      </w:r>
      <w:proofErr w:type="spellEnd"/>
      <w:r w:rsidRPr="00741E7B">
        <w:rPr>
          <w:rFonts w:ascii="Times New Roman" w:hAnsi="Times New Roman"/>
          <w:sz w:val="20"/>
          <w:szCs w:val="20"/>
        </w:rPr>
        <w:t xml:space="preserve">, </w:t>
      </w:r>
    </w:p>
    <w:p w14:paraId="7984CDBD" w14:textId="77777777" w:rsidR="00741E7B" w:rsidRDefault="00741E7B" w:rsidP="001D18C0">
      <w:pPr>
        <w:pStyle w:val="Corpotesto"/>
        <w:jc w:val="center"/>
        <w:rPr>
          <w:rFonts w:ascii="Times New Roman" w:hAnsi="Times New Roman"/>
        </w:rPr>
      </w:pPr>
    </w:p>
    <w:p w14:paraId="1C4F497C" w14:textId="107C21BF" w:rsidR="000B4726" w:rsidRDefault="001D4CF8" w:rsidP="001D18C0">
      <w:pPr>
        <w:pStyle w:val="Corpotesto"/>
        <w:jc w:val="center"/>
        <w:rPr>
          <w:rFonts w:ascii="Times New Roman" w:hAnsi="Times New Roman"/>
        </w:rPr>
      </w:pPr>
      <w:r w:rsidRPr="00017C50">
        <w:rPr>
          <w:rFonts w:ascii="Times New Roman" w:hAnsi="Times New Roman"/>
        </w:rPr>
        <w:t>DICHIARA</w:t>
      </w:r>
    </w:p>
    <w:p w14:paraId="714925F2" w14:textId="77777777" w:rsidR="00ED4DE4" w:rsidRDefault="001D4CF8" w:rsidP="00ED4DE4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di </w:t>
      </w:r>
      <w:proofErr w:type="spellStart"/>
      <w:r w:rsidRPr="00017C50">
        <w:rPr>
          <w:rFonts w:ascii="Times New Roman" w:hAnsi="Times New Roman"/>
        </w:rPr>
        <w:t>essere</w:t>
      </w:r>
      <w:proofErr w:type="spellEnd"/>
      <w:r w:rsidRPr="00017C50">
        <w:rPr>
          <w:rFonts w:ascii="Times New Roman" w:hAnsi="Times New Roman"/>
        </w:rPr>
        <w:t xml:space="preserve"> in </w:t>
      </w:r>
      <w:proofErr w:type="spellStart"/>
      <w:r w:rsidRPr="00017C50">
        <w:rPr>
          <w:rFonts w:ascii="Times New Roman" w:hAnsi="Times New Roman"/>
        </w:rPr>
        <w:t>possesso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dei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seguenti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titoli</w:t>
      </w:r>
      <w:proofErr w:type="spellEnd"/>
      <w:r w:rsidRPr="00017C50">
        <w:rPr>
          <w:rFonts w:ascii="Times New Roman" w:hAnsi="Times New Roman"/>
        </w:rPr>
        <w:t>:</w:t>
      </w:r>
    </w:p>
    <w:p w14:paraId="6D8129AA" w14:textId="77777777" w:rsidR="00564284" w:rsidRDefault="001D4CF8" w:rsidP="00ED4DE4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77"/>
        <w:gridCol w:w="1559"/>
        <w:gridCol w:w="1984"/>
      </w:tblGrid>
      <w:tr w:rsidR="009F70A0" w:rsidRPr="00190277" w14:paraId="35045E5E" w14:textId="32AAD308" w:rsidTr="00F554A6">
        <w:tc>
          <w:tcPr>
            <w:tcW w:w="3114" w:type="dxa"/>
          </w:tcPr>
          <w:p w14:paraId="62A3948B" w14:textId="2DE0DC72" w:rsidR="009F70A0" w:rsidRPr="00190277" w:rsidRDefault="009F70A0" w:rsidP="00F554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  <w:t>TITOLI</w:t>
            </w:r>
          </w:p>
        </w:tc>
        <w:tc>
          <w:tcPr>
            <w:tcW w:w="2977" w:type="dxa"/>
          </w:tcPr>
          <w:p w14:paraId="388670FD" w14:textId="77777777" w:rsidR="009F70A0" w:rsidRPr="00190277" w:rsidRDefault="009F70A0" w:rsidP="00F554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  <w:t>PUNTEGGIO</w:t>
            </w:r>
          </w:p>
          <w:p w14:paraId="18A9613F" w14:textId="77777777" w:rsidR="009F70A0" w:rsidRPr="00190277" w:rsidRDefault="009F70A0" w:rsidP="00F554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</w:pPr>
          </w:p>
        </w:tc>
        <w:tc>
          <w:tcPr>
            <w:tcW w:w="1559" w:type="dxa"/>
          </w:tcPr>
          <w:p w14:paraId="472A928F" w14:textId="10024CA1" w:rsidR="009F70A0" w:rsidRPr="00190277" w:rsidRDefault="009F70A0" w:rsidP="00F554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  <w:t>Punteggio a cura del candidato</w:t>
            </w:r>
          </w:p>
        </w:tc>
        <w:tc>
          <w:tcPr>
            <w:tcW w:w="1984" w:type="dxa"/>
          </w:tcPr>
          <w:p w14:paraId="5E6E9F10" w14:textId="32E3C226" w:rsidR="009F70A0" w:rsidRPr="00190277" w:rsidRDefault="009F70A0" w:rsidP="00F554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en-US"/>
              </w:rPr>
              <w:t>Punteggio a cura dell’amministrazione</w:t>
            </w:r>
          </w:p>
        </w:tc>
      </w:tr>
      <w:tr w:rsidR="009F70A0" w:rsidRPr="00190277" w14:paraId="6664D81C" w14:textId="54D91BC0" w:rsidTr="00F554A6">
        <w:tc>
          <w:tcPr>
            <w:tcW w:w="3114" w:type="dxa"/>
          </w:tcPr>
          <w:p w14:paraId="03A503A2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1.1 ECDL o altra certificazione informatica</w:t>
            </w:r>
          </w:p>
          <w:p w14:paraId="6C891C44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2977" w:type="dxa"/>
          </w:tcPr>
          <w:p w14:paraId="35128FDD" w14:textId="09876D6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ECDL o altra certificazione informatica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 xml:space="preserve"> </w:t>
            </w: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 xml:space="preserve">(si valuta un solo titolo) </w:t>
            </w:r>
          </w:p>
          <w:p w14:paraId="5E6F1426" w14:textId="3C7F77BE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p. 2 se base (core), p.4 se intermedio; p. 6 se avanzato ( si valuta un solo titolo)</w:t>
            </w:r>
          </w:p>
        </w:tc>
        <w:tc>
          <w:tcPr>
            <w:tcW w:w="1559" w:type="dxa"/>
          </w:tcPr>
          <w:p w14:paraId="49FABD12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1984" w:type="dxa"/>
          </w:tcPr>
          <w:p w14:paraId="280A8704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</w:tr>
      <w:tr w:rsidR="009F70A0" w:rsidRPr="00190277" w14:paraId="6E0C98BC" w14:textId="36EA7E5E" w:rsidTr="00F554A6">
        <w:tc>
          <w:tcPr>
            <w:tcW w:w="3114" w:type="dxa"/>
          </w:tcPr>
          <w:p w14:paraId="45C39000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1.2 Corsi di aggiornamento specifici su  Progetti PON/POR</w:t>
            </w:r>
          </w:p>
        </w:tc>
        <w:tc>
          <w:tcPr>
            <w:tcW w:w="2977" w:type="dxa"/>
          </w:tcPr>
          <w:p w14:paraId="7A782411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Punti 5</w:t>
            </w:r>
          </w:p>
        </w:tc>
        <w:tc>
          <w:tcPr>
            <w:tcW w:w="1559" w:type="dxa"/>
          </w:tcPr>
          <w:p w14:paraId="76048F7E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1984" w:type="dxa"/>
          </w:tcPr>
          <w:p w14:paraId="5CFEB4CA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</w:tr>
      <w:tr w:rsidR="009F70A0" w:rsidRPr="00190277" w14:paraId="2F4A0F38" w14:textId="326A7EA7" w:rsidTr="00F554A6">
        <w:tc>
          <w:tcPr>
            <w:tcW w:w="3114" w:type="dxa"/>
          </w:tcPr>
          <w:p w14:paraId="744C482C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1.3 Precedenti esperienze specifiche</w:t>
            </w:r>
            <w:r w:rsidRPr="00190277">
              <w:rPr>
                <w:rFonts w:asciiTheme="minorHAnsi" w:eastAsiaTheme="minorHAnsi" w:hAnsiTheme="minorHAnsi" w:cstheme="minorBidi"/>
                <w:lang w:val="it-IT" w:eastAsia="en-US"/>
              </w:rPr>
              <w:t xml:space="preserve"> </w:t>
            </w: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Progetti PON/POR</w:t>
            </w:r>
          </w:p>
          <w:p w14:paraId="2D79C522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2977" w:type="dxa"/>
          </w:tcPr>
          <w:p w14:paraId="338C7AA6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 w:rsidRPr="00190277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Punti 2 per ogni esperienza , fino a max. 10</w:t>
            </w:r>
          </w:p>
        </w:tc>
        <w:tc>
          <w:tcPr>
            <w:tcW w:w="1559" w:type="dxa"/>
          </w:tcPr>
          <w:p w14:paraId="67772208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1984" w:type="dxa"/>
          </w:tcPr>
          <w:p w14:paraId="3A899B45" w14:textId="77777777" w:rsidR="009F70A0" w:rsidRPr="00190277" w:rsidRDefault="009F70A0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</w:tr>
      <w:tr w:rsidR="00741E7B" w:rsidRPr="00190277" w14:paraId="45FFC767" w14:textId="77777777" w:rsidTr="00F554A6">
        <w:tc>
          <w:tcPr>
            <w:tcW w:w="3114" w:type="dxa"/>
          </w:tcPr>
          <w:p w14:paraId="46BA09FA" w14:textId="77777777" w:rsidR="00741E7B" w:rsidRPr="00190277" w:rsidRDefault="00741E7B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2977" w:type="dxa"/>
          </w:tcPr>
          <w:p w14:paraId="6A1D986E" w14:textId="6D4D49FF" w:rsidR="00741E7B" w:rsidRPr="00190277" w:rsidRDefault="00741E7B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  <w:t>Totale punti 21</w:t>
            </w:r>
          </w:p>
        </w:tc>
        <w:tc>
          <w:tcPr>
            <w:tcW w:w="1559" w:type="dxa"/>
          </w:tcPr>
          <w:p w14:paraId="0C6DA149" w14:textId="77777777" w:rsidR="00741E7B" w:rsidRPr="00190277" w:rsidRDefault="00741E7B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  <w:tc>
          <w:tcPr>
            <w:tcW w:w="1984" w:type="dxa"/>
          </w:tcPr>
          <w:p w14:paraId="64D12185" w14:textId="77777777" w:rsidR="00741E7B" w:rsidRPr="00190277" w:rsidRDefault="00741E7B" w:rsidP="0019027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US"/>
              </w:rPr>
            </w:pPr>
          </w:p>
        </w:tc>
      </w:tr>
    </w:tbl>
    <w:p w14:paraId="4ABBE523" w14:textId="77777777" w:rsidR="006274F2" w:rsidRPr="001D4CF8" w:rsidRDefault="006274F2" w:rsidP="00C5076F">
      <w:pPr>
        <w:spacing w:before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135032" w14:textId="465173FB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5" w:name="_Hlk94893413"/>
      <w:bookmarkStart w:id="6" w:name="_Hlk84072300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La/</w:t>
      </w:r>
      <w:r w:rsidR="00B83756"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I</w:t>
      </w: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nata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/o  a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27F876B1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1EE26B1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284F053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5FBE99D7" w14:textId="5813252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ed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2E20AC0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sz w:val="20"/>
          <w:szCs w:val="20"/>
          <w:lang w:eastAsia="ar-SA" w:bidi="hi-IN"/>
        </w:rPr>
      </w:pPr>
    </w:p>
    <w:bookmarkEnd w:id="5"/>
    <w:p w14:paraId="3674DAC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</w:p>
    <w:p w14:paraId="10F8DC1E" w14:textId="491CBB77" w:rsidR="00C5076F" w:rsidRPr="001D4CF8" w:rsidRDefault="00C5076F" w:rsidP="00741E7B">
      <w:pPr>
        <w:autoSpaceDN w:val="0"/>
        <w:jc w:val="both"/>
        <w:rPr>
          <w:rFonts w:cs="Times New Roman"/>
          <w:b/>
          <w:sz w:val="20"/>
          <w:szCs w:val="20"/>
          <w:u w:val="single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Firma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  <w:bookmarkEnd w:id="0"/>
      <w:bookmarkEnd w:id="6"/>
    </w:p>
    <w:bookmarkEnd w:id="3"/>
    <w:p w14:paraId="36212D5C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sectPr w:rsidR="00C5076F" w:rsidRPr="001D4CF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F8BC4" w14:textId="77777777" w:rsidR="00EB3585" w:rsidRDefault="00EB3585" w:rsidP="00CD56FD">
      <w:r>
        <w:separator/>
      </w:r>
    </w:p>
  </w:endnote>
  <w:endnote w:type="continuationSeparator" w:id="0">
    <w:p w14:paraId="073E38F8" w14:textId="77777777" w:rsidR="00EB3585" w:rsidRDefault="00EB3585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01AB" w14:textId="77777777" w:rsidR="00EB3585" w:rsidRDefault="00EB3585" w:rsidP="00CD56FD">
      <w:r>
        <w:separator/>
      </w:r>
    </w:p>
  </w:footnote>
  <w:footnote w:type="continuationSeparator" w:id="0">
    <w:p w14:paraId="399A0EB9" w14:textId="77777777" w:rsidR="00EB3585" w:rsidRDefault="00EB3585" w:rsidP="00CD5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3FA05" w14:textId="3D845A54" w:rsidR="00CD56FD" w:rsidRPr="004D2673" w:rsidRDefault="00CD56FD">
    <w:pPr>
      <w:pStyle w:val="Intestazione"/>
      <w:rPr>
        <w:rFonts w:ascii="Times New Roman" w:hAnsi="Times New Roman" w:cs="Times New Roman"/>
        <w:b/>
        <w:bCs/>
        <w:i/>
        <w:iCs/>
        <w:sz w:val="18"/>
        <w:szCs w:val="18"/>
      </w:rPr>
    </w:pP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Avviso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pubblico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>prot.</w:t>
    </w:r>
    <w:proofErr w:type="spellEnd"/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n. </w:t>
    </w:r>
    <w:r w:rsidR="00275AE5">
      <w:rPr>
        <w:rFonts w:ascii="Times New Roman" w:hAnsi="Times New Roman" w:cs="Times New Roman"/>
        <w:b/>
        <w:bCs/>
        <w:i/>
        <w:iCs/>
        <w:sz w:val="18"/>
        <w:szCs w:val="18"/>
      </w:rPr>
      <w:t>2476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Pr="004D267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del 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>0</w:t>
    </w:r>
    <w:r w:rsidR="00275AE5">
      <w:rPr>
        <w:rFonts w:ascii="Times New Roman" w:hAnsi="Times New Roman" w:cs="Times New Roman"/>
        <w:b/>
        <w:bCs/>
        <w:i/>
        <w:iCs/>
        <w:sz w:val="18"/>
        <w:szCs w:val="18"/>
      </w:rPr>
      <w:t>4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>/</w:t>
    </w:r>
    <w:r w:rsidR="00275AE5">
      <w:rPr>
        <w:rFonts w:ascii="Times New Roman" w:hAnsi="Times New Roman" w:cs="Times New Roman"/>
        <w:b/>
        <w:bCs/>
        <w:i/>
        <w:iCs/>
        <w:sz w:val="18"/>
        <w:szCs w:val="18"/>
      </w:rPr>
      <w:t>04/</w:t>
    </w:r>
    <w:r w:rsidR="004D2673" w:rsidRPr="004D2673">
      <w:rPr>
        <w:rFonts w:ascii="Times New Roman" w:hAnsi="Times New Roman" w:cs="Times New Roman"/>
        <w:b/>
        <w:bCs/>
        <w:i/>
        <w:iCs/>
        <w:sz w:val="18"/>
        <w:szCs w:val="18"/>
      </w:rPr>
      <w:t>2022</w:t>
    </w:r>
  </w:p>
  <w:p w14:paraId="4432795C" w14:textId="77777777" w:rsidR="00CD56FD" w:rsidRPr="004D2673" w:rsidRDefault="00CD56FD">
    <w:pPr>
      <w:pStyle w:val="Intestazione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2620D9C"/>
    <w:multiLevelType w:val="multilevel"/>
    <w:tmpl w:val="AAB213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E81990"/>
    <w:multiLevelType w:val="hybridMultilevel"/>
    <w:tmpl w:val="D6C83302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0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0D77"/>
    <w:multiLevelType w:val="hybridMultilevel"/>
    <w:tmpl w:val="858E2A9A"/>
    <w:lvl w:ilvl="0" w:tplc="5ED6D3B0">
      <w:start w:val="1"/>
      <w:numFmt w:val="bullet"/>
      <w:lvlText w:val="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51073D03"/>
    <w:multiLevelType w:val="hybridMultilevel"/>
    <w:tmpl w:val="B73CEFF6"/>
    <w:lvl w:ilvl="0" w:tplc="5ED6D3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6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6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F"/>
    <w:rsid w:val="000B4726"/>
    <w:rsid w:val="000B71B5"/>
    <w:rsid w:val="001067A7"/>
    <w:rsid w:val="00131454"/>
    <w:rsid w:val="00137A79"/>
    <w:rsid w:val="00175C96"/>
    <w:rsid w:val="00190277"/>
    <w:rsid w:val="001D18C0"/>
    <w:rsid w:val="001D4CF8"/>
    <w:rsid w:val="00275AE5"/>
    <w:rsid w:val="002905F4"/>
    <w:rsid w:val="003255C3"/>
    <w:rsid w:val="0039559B"/>
    <w:rsid w:val="00460FD9"/>
    <w:rsid w:val="004B3BEE"/>
    <w:rsid w:val="004D2673"/>
    <w:rsid w:val="00551EB2"/>
    <w:rsid w:val="00564284"/>
    <w:rsid w:val="006274F2"/>
    <w:rsid w:val="006A6145"/>
    <w:rsid w:val="006B735C"/>
    <w:rsid w:val="00741E7B"/>
    <w:rsid w:val="00754E25"/>
    <w:rsid w:val="007B4B24"/>
    <w:rsid w:val="00846136"/>
    <w:rsid w:val="008B36AA"/>
    <w:rsid w:val="008E27E8"/>
    <w:rsid w:val="009F70A0"/>
    <w:rsid w:val="00A002FC"/>
    <w:rsid w:val="00A81C24"/>
    <w:rsid w:val="00AE2CFF"/>
    <w:rsid w:val="00AE7430"/>
    <w:rsid w:val="00B83756"/>
    <w:rsid w:val="00B8720C"/>
    <w:rsid w:val="00C249F8"/>
    <w:rsid w:val="00C5076F"/>
    <w:rsid w:val="00CB5775"/>
    <w:rsid w:val="00CD56FD"/>
    <w:rsid w:val="00D069E6"/>
    <w:rsid w:val="00D21BD1"/>
    <w:rsid w:val="00EB3585"/>
    <w:rsid w:val="00ED4DE4"/>
    <w:rsid w:val="00F45E8E"/>
    <w:rsid w:val="00F554A6"/>
    <w:rsid w:val="00F853B4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talex.com/documents/news/2018/08/09/gdpr-il-decreto-di-adeguam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ltalex.com/documents/leggi/2019/06/12/decreto-sicurezza-b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20/01/03/legge-bilancio-2020-testo-pubblicato-gazzet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D181-119C-49B8-887A-ABEC5ED0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"Dirigente Scolastica Teresa Mondelli</dc:creator>
  <cp:lastModifiedBy>Home</cp:lastModifiedBy>
  <cp:revision>2</cp:revision>
  <dcterms:created xsi:type="dcterms:W3CDTF">2022-04-04T10:48:00Z</dcterms:created>
  <dcterms:modified xsi:type="dcterms:W3CDTF">2022-04-04T10:48:00Z</dcterms:modified>
</cp:coreProperties>
</file>